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01C6" w14:textId="77777777" w:rsidR="00ED21F6" w:rsidRDefault="00ED21F6" w:rsidP="00A164C9">
      <w:pPr>
        <w:spacing w:after="120"/>
        <w:jc w:val="center"/>
        <w:rPr>
          <w:rFonts w:ascii="Arial" w:hAnsi="Arial" w:cs="Arial"/>
          <w:b/>
          <w:u w:val="single"/>
        </w:rPr>
      </w:pPr>
      <w:r w:rsidRPr="00841D85">
        <w:rPr>
          <w:rFonts w:ascii="Arial" w:hAnsi="Arial" w:cs="Arial"/>
        </w:rPr>
        <w:t xml:space="preserve">_________________ </w:t>
      </w:r>
      <w:r>
        <w:rPr>
          <w:rFonts w:ascii="Arial" w:hAnsi="Arial" w:cs="Arial"/>
          <w:b/>
        </w:rPr>
        <w:t>County Juvenile Court</w:t>
      </w:r>
    </w:p>
    <w:p w14:paraId="18F2AA33" w14:textId="6647AE8D" w:rsidR="00ED21F6" w:rsidRPr="00A164C9" w:rsidRDefault="00ED21F6" w:rsidP="00841D85">
      <w:pPr>
        <w:jc w:val="center"/>
        <w:rPr>
          <w:rFonts w:ascii="Arial" w:hAnsi="Arial" w:cs="Arial"/>
          <w:sz w:val="28"/>
          <w:szCs w:val="28"/>
        </w:rPr>
      </w:pPr>
      <w:r w:rsidRPr="00A164C9">
        <w:rPr>
          <w:rFonts w:ascii="Arial" w:hAnsi="Arial" w:cs="Arial"/>
          <w:b/>
          <w:sz w:val="28"/>
          <w:szCs w:val="28"/>
        </w:rPr>
        <w:t>Diversion Agreement/Contract – Sexual Exploitation (DASSX)</w:t>
      </w:r>
    </w:p>
    <w:p w14:paraId="307835A7" w14:textId="4ACAB321" w:rsidR="00ED21F6" w:rsidRPr="00841D85" w:rsidRDefault="002325AD" w:rsidP="00841D85">
      <w:pPr>
        <w:tabs>
          <w:tab w:val="left" w:pos="720"/>
          <w:tab w:val="left" w:pos="4320"/>
          <w:tab w:val="left" w:pos="4500"/>
          <w:tab w:val="left" w:pos="918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A164C9">
        <w:rPr>
          <w:rFonts w:ascii="Arial" w:hAnsi="Arial" w:cs="Arial"/>
          <w:sz w:val="22"/>
          <w:szCs w:val="22"/>
        </w:rPr>
        <w:t>Name</w:t>
      </w:r>
      <w:r w:rsidR="00A164C9" w:rsidRPr="00A164C9">
        <w:rPr>
          <w:rFonts w:ascii="Arial" w:hAnsi="Arial" w:cs="Arial"/>
          <w:sz w:val="22"/>
          <w:szCs w:val="22"/>
        </w:rPr>
        <w:t>:</w:t>
      </w:r>
      <w:r w:rsidR="002567C1" w:rsidRPr="00841D85">
        <w:rPr>
          <w:rFonts w:ascii="Arial" w:hAnsi="Arial" w:cs="Arial"/>
          <w:sz w:val="22"/>
          <w:szCs w:val="22"/>
        </w:rPr>
        <w:t xml:space="preserve"> </w:t>
      </w:r>
      <w:r w:rsidR="00A164C9" w:rsidRPr="00841D85">
        <w:rPr>
          <w:rFonts w:ascii="Arial" w:hAnsi="Arial" w:cs="Arial"/>
          <w:sz w:val="22"/>
          <w:szCs w:val="22"/>
          <w:u w:val="single"/>
        </w:rPr>
        <w:tab/>
      </w:r>
      <w:r w:rsidR="00B11F13" w:rsidRPr="00841D85">
        <w:rPr>
          <w:rFonts w:ascii="Arial" w:hAnsi="Arial" w:cs="Arial"/>
          <w:sz w:val="22"/>
          <w:szCs w:val="22"/>
          <w:u w:val="single"/>
        </w:rPr>
        <w:tab/>
      </w:r>
      <w:r w:rsidR="00DD3297" w:rsidRPr="00841D85">
        <w:rPr>
          <w:rFonts w:ascii="Arial" w:hAnsi="Arial" w:cs="Arial"/>
          <w:sz w:val="22"/>
          <w:szCs w:val="22"/>
        </w:rPr>
        <w:tab/>
      </w:r>
      <w:r w:rsidRPr="00A164C9">
        <w:rPr>
          <w:rFonts w:ascii="Arial" w:hAnsi="Arial" w:cs="Arial"/>
          <w:sz w:val="22"/>
          <w:szCs w:val="22"/>
        </w:rPr>
        <w:t>Parent/Guardian</w:t>
      </w:r>
      <w:r w:rsidR="00A164C9">
        <w:rPr>
          <w:rFonts w:ascii="Arial" w:hAnsi="Arial" w:cs="Arial"/>
          <w:sz w:val="22"/>
          <w:szCs w:val="22"/>
        </w:rPr>
        <w:t>:</w:t>
      </w:r>
      <w:r w:rsidR="002567C1" w:rsidRPr="00841D85">
        <w:rPr>
          <w:rFonts w:ascii="Arial" w:hAnsi="Arial" w:cs="Arial"/>
          <w:sz w:val="22"/>
          <w:szCs w:val="22"/>
        </w:rPr>
        <w:t xml:space="preserve"> </w:t>
      </w:r>
      <w:r w:rsidR="00DD3297" w:rsidRPr="00841D85">
        <w:rPr>
          <w:rFonts w:ascii="Arial" w:hAnsi="Arial" w:cs="Arial"/>
          <w:sz w:val="22"/>
          <w:szCs w:val="22"/>
          <w:u w:val="single"/>
        </w:rPr>
        <w:tab/>
      </w:r>
    </w:p>
    <w:p w14:paraId="0EAF1A51" w14:textId="616D9489" w:rsidR="00B11F13" w:rsidRPr="00A164C9" w:rsidRDefault="002325AD" w:rsidP="00A164C9">
      <w:pPr>
        <w:tabs>
          <w:tab w:val="left" w:pos="4320"/>
          <w:tab w:val="left" w:pos="4500"/>
          <w:tab w:val="left" w:pos="5580"/>
          <w:tab w:val="left" w:pos="918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A164C9">
        <w:rPr>
          <w:rFonts w:ascii="Arial" w:hAnsi="Arial" w:cs="Arial"/>
          <w:sz w:val="22"/>
          <w:szCs w:val="22"/>
        </w:rPr>
        <w:t>Address</w:t>
      </w:r>
      <w:r w:rsidR="00A164C9">
        <w:rPr>
          <w:rFonts w:ascii="Arial" w:hAnsi="Arial" w:cs="Arial"/>
          <w:sz w:val="22"/>
          <w:szCs w:val="22"/>
        </w:rPr>
        <w:t>:</w:t>
      </w:r>
      <w:r w:rsidR="002567C1" w:rsidRPr="00841D85">
        <w:rPr>
          <w:rFonts w:ascii="Arial" w:hAnsi="Arial" w:cs="Arial"/>
          <w:sz w:val="22"/>
          <w:szCs w:val="22"/>
        </w:rPr>
        <w:t xml:space="preserve"> </w:t>
      </w:r>
      <w:r w:rsidR="00B11F13" w:rsidRPr="00841D85">
        <w:rPr>
          <w:rFonts w:ascii="Arial" w:hAnsi="Arial" w:cs="Arial"/>
          <w:sz w:val="22"/>
          <w:szCs w:val="22"/>
          <w:u w:val="single"/>
        </w:rPr>
        <w:tab/>
      </w:r>
      <w:r w:rsidR="00DD3297" w:rsidRPr="00841D85">
        <w:rPr>
          <w:rFonts w:ascii="Arial" w:hAnsi="Arial" w:cs="Arial"/>
          <w:sz w:val="22"/>
          <w:szCs w:val="22"/>
        </w:rPr>
        <w:tab/>
      </w:r>
      <w:r w:rsidR="00B11F13" w:rsidRPr="00A164C9">
        <w:rPr>
          <w:rFonts w:ascii="Arial" w:hAnsi="Arial" w:cs="Arial"/>
          <w:sz w:val="22"/>
          <w:szCs w:val="22"/>
        </w:rPr>
        <w:t>Address</w:t>
      </w:r>
      <w:r w:rsidR="00A164C9" w:rsidRPr="00A164C9">
        <w:rPr>
          <w:rFonts w:ascii="Arial" w:hAnsi="Arial" w:cs="Arial"/>
          <w:sz w:val="22"/>
          <w:szCs w:val="22"/>
        </w:rPr>
        <w:t>:</w:t>
      </w:r>
      <w:r w:rsidR="00A164C9">
        <w:rPr>
          <w:rFonts w:ascii="Arial" w:hAnsi="Arial" w:cs="Arial"/>
          <w:sz w:val="22"/>
          <w:szCs w:val="22"/>
        </w:rPr>
        <w:t xml:space="preserve"> </w:t>
      </w:r>
      <w:r w:rsidR="00703D26" w:rsidRPr="00A164C9">
        <w:rPr>
          <w:rFonts w:ascii="Arial" w:hAnsi="Arial" w:cs="Arial"/>
          <w:sz w:val="22"/>
          <w:szCs w:val="22"/>
        </w:rPr>
        <w:t>_____________________________</w:t>
      </w:r>
    </w:p>
    <w:p w14:paraId="6E915650" w14:textId="7157BD2F" w:rsidR="00ED21F6" w:rsidRPr="00841D85" w:rsidRDefault="00B11F13" w:rsidP="00A164C9">
      <w:pPr>
        <w:tabs>
          <w:tab w:val="left" w:pos="4320"/>
          <w:tab w:val="left" w:pos="4500"/>
          <w:tab w:val="left" w:pos="918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="00DD3297" w:rsidRPr="00841D85">
        <w:rPr>
          <w:rFonts w:ascii="Arial" w:hAnsi="Arial" w:cs="Arial"/>
          <w:sz w:val="22"/>
          <w:szCs w:val="22"/>
        </w:rPr>
        <w:tab/>
      </w:r>
      <w:r w:rsidR="00DD3297" w:rsidRPr="00841D85">
        <w:rPr>
          <w:rFonts w:ascii="Arial" w:hAnsi="Arial" w:cs="Arial"/>
          <w:sz w:val="22"/>
          <w:szCs w:val="22"/>
          <w:u w:val="single"/>
        </w:rPr>
        <w:tab/>
      </w:r>
    </w:p>
    <w:p w14:paraId="58A92070" w14:textId="33EE1703" w:rsidR="00B60DEE" w:rsidRPr="00841D85" w:rsidRDefault="002325AD" w:rsidP="00A164C9">
      <w:pPr>
        <w:tabs>
          <w:tab w:val="left" w:pos="4320"/>
          <w:tab w:val="left" w:pos="450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A164C9">
        <w:rPr>
          <w:rFonts w:ascii="Arial" w:hAnsi="Arial" w:cs="Arial"/>
          <w:sz w:val="22"/>
          <w:szCs w:val="22"/>
        </w:rPr>
        <w:t>Phone</w:t>
      </w:r>
      <w:r w:rsidR="00A164C9" w:rsidRPr="00A164C9">
        <w:rPr>
          <w:rFonts w:ascii="Arial" w:hAnsi="Arial" w:cs="Arial"/>
          <w:sz w:val="22"/>
          <w:szCs w:val="22"/>
        </w:rPr>
        <w:t>:</w:t>
      </w:r>
      <w:r w:rsidR="00B11F13" w:rsidRPr="00841D85">
        <w:rPr>
          <w:rFonts w:ascii="Arial" w:hAnsi="Arial" w:cs="Arial"/>
          <w:sz w:val="22"/>
          <w:szCs w:val="22"/>
        </w:rPr>
        <w:t xml:space="preserve"> </w:t>
      </w:r>
      <w:r w:rsidR="00B11F13" w:rsidRPr="00841D85">
        <w:rPr>
          <w:rFonts w:ascii="Arial" w:hAnsi="Arial" w:cs="Arial"/>
          <w:sz w:val="22"/>
          <w:szCs w:val="22"/>
          <w:u w:val="single"/>
        </w:rPr>
        <w:tab/>
      </w:r>
      <w:r w:rsidR="00DD3297" w:rsidRPr="00841D85">
        <w:rPr>
          <w:rFonts w:ascii="Arial" w:hAnsi="Arial" w:cs="Arial"/>
          <w:sz w:val="22"/>
          <w:szCs w:val="22"/>
        </w:rPr>
        <w:tab/>
      </w:r>
      <w:r w:rsidR="00DD3297" w:rsidRPr="00A164C9">
        <w:rPr>
          <w:rFonts w:ascii="Arial" w:hAnsi="Arial" w:cs="Arial"/>
          <w:sz w:val="22"/>
          <w:szCs w:val="22"/>
        </w:rPr>
        <w:t>Phone</w:t>
      </w:r>
      <w:r w:rsidR="00A164C9" w:rsidRPr="00A164C9">
        <w:rPr>
          <w:rFonts w:ascii="Arial" w:hAnsi="Arial" w:cs="Arial"/>
          <w:sz w:val="22"/>
          <w:szCs w:val="22"/>
        </w:rPr>
        <w:t>:</w:t>
      </w:r>
      <w:r w:rsidR="002567C1" w:rsidRPr="00841D85">
        <w:rPr>
          <w:rFonts w:ascii="Arial" w:hAnsi="Arial" w:cs="Arial"/>
          <w:sz w:val="22"/>
          <w:szCs w:val="22"/>
        </w:rPr>
        <w:t xml:space="preserve"> </w:t>
      </w:r>
      <w:r w:rsidR="00DD3297" w:rsidRPr="00841D85">
        <w:rPr>
          <w:rFonts w:ascii="Arial" w:hAnsi="Arial" w:cs="Arial"/>
          <w:sz w:val="22"/>
          <w:szCs w:val="22"/>
          <w:u w:val="single"/>
        </w:rPr>
        <w:tab/>
      </w:r>
    </w:p>
    <w:p w14:paraId="6B4E5FBF" w14:textId="275E7037" w:rsidR="00ED21F6" w:rsidRPr="00841D85" w:rsidRDefault="00ED21F6" w:rsidP="00841D85">
      <w:pPr>
        <w:tabs>
          <w:tab w:val="left" w:pos="2160"/>
          <w:tab w:val="left" w:pos="792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I have been referred for the offense of:</w:t>
      </w:r>
      <w:r w:rsidR="00703D26">
        <w:rPr>
          <w:rFonts w:ascii="Arial" w:hAnsi="Arial" w:cs="Arial"/>
          <w:sz w:val="22"/>
          <w:szCs w:val="22"/>
        </w:rPr>
        <w:t xml:space="preserve"> </w:t>
      </w:r>
      <w:r w:rsidR="00B60DEE"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</w:rPr>
        <w:t>, committed on</w:t>
      </w:r>
      <w:r w:rsidR="00703D26">
        <w:rPr>
          <w:rFonts w:ascii="Arial" w:hAnsi="Arial" w:cs="Arial"/>
          <w:sz w:val="22"/>
          <w:szCs w:val="22"/>
        </w:rPr>
        <w:t xml:space="preserve"> </w:t>
      </w:r>
      <w:r w:rsidR="00B60DEE"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</w:rPr>
        <w:t>.</w:t>
      </w:r>
      <w:r w:rsidR="00B60DEE" w:rsidRPr="00841D85">
        <w:rPr>
          <w:rFonts w:ascii="Arial" w:hAnsi="Arial" w:cs="Arial"/>
          <w:sz w:val="22"/>
          <w:szCs w:val="22"/>
        </w:rPr>
        <w:t xml:space="preserve"> </w:t>
      </w:r>
      <w:r w:rsidRPr="00841D85">
        <w:rPr>
          <w:rFonts w:ascii="Arial" w:hAnsi="Arial" w:cs="Arial"/>
          <w:sz w:val="22"/>
          <w:szCs w:val="22"/>
        </w:rPr>
        <w:t xml:space="preserve">I understand that the county prosecuting attorney has determined that probable cause exists to believe that I have committed the alleged offense. I agree to complete the following conditions and requirements rather than have my case heard in court before a judge. </w:t>
      </w:r>
    </w:p>
    <w:p w14:paraId="38BC1447" w14:textId="0FA80F70" w:rsidR="00ED21F6" w:rsidRPr="00841D85" w:rsidRDefault="00ED21F6" w:rsidP="000B248A">
      <w:pPr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2262C53B" w14:textId="0F0E1245" w:rsidR="00ED21F6" w:rsidRPr="00841D85" w:rsidRDefault="00606856" w:rsidP="00A164C9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Housing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ED21F6" w:rsidRPr="00841D85">
        <w:rPr>
          <w:rFonts w:ascii="Arial" w:hAnsi="Arial" w:cs="Arial"/>
          <w:sz w:val="22"/>
          <w:szCs w:val="22"/>
        </w:rPr>
        <w:t xml:space="preserve"> I will reside at: </w:t>
      </w:r>
      <w:r w:rsidR="00B60DEE" w:rsidRPr="00841D85">
        <w:rPr>
          <w:rFonts w:ascii="Arial" w:hAnsi="Arial" w:cs="Arial"/>
          <w:sz w:val="22"/>
          <w:szCs w:val="22"/>
          <w:u w:val="single"/>
        </w:rPr>
        <w:tab/>
      </w:r>
    </w:p>
    <w:p w14:paraId="42352F51" w14:textId="1FA14D7B" w:rsidR="00ED21F6" w:rsidRPr="00841D85" w:rsidRDefault="005A04D8" w:rsidP="00A164C9">
      <w:pPr>
        <w:tabs>
          <w:tab w:val="left" w:pos="504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Evaluation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ED21F6" w:rsidRPr="00841D85">
        <w:rPr>
          <w:rFonts w:ascii="Arial" w:hAnsi="Arial" w:cs="Arial"/>
          <w:sz w:val="22"/>
          <w:szCs w:val="22"/>
        </w:rPr>
        <w:t xml:space="preserve"> through </w:t>
      </w:r>
      <w:r w:rsidR="00956751" w:rsidRPr="00841D85">
        <w:rPr>
          <w:rFonts w:ascii="Arial" w:hAnsi="Arial" w:cs="Arial"/>
          <w:sz w:val="22"/>
          <w:szCs w:val="22"/>
          <w:u w:val="single"/>
        </w:rPr>
        <w:tab/>
      </w:r>
      <w:r w:rsidR="002567C1"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 xml:space="preserve">to be completed by </w:t>
      </w:r>
      <w:r w:rsidR="00956751" w:rsidRPr="00841D85">
        <w:rPr>
          <w:rFonts w:ascii="Arial" w:hAnsi="Arial" w:cs="Arial"/>
          <w:sz w:val="22"/>
          <w:szCs w:val="22"/>
          <w:u w:val="single"/>
        </w:rPr>
        <w:tab/>
      </w:r>
      <w:r w:rsidR="00ED21F6" w:rsidRPr="00841D85">
        <w:rPr>
          <w:rFonts w:ascii="Arial" w:hAnsi="Arial" w:cs="Arial"/>
          <w:sz w:val="22"/>
          <w:szCs w:val="22"/>
        </w:rPr>
        <w:t>.</w:t>
      </w:r>
    </w:p>
    <w:p w14:paraId="0D6509D3" w14:textId="7362A043" w:rsidR="004D6627" w:rsidRPr="00841D85" w:rsidRDefault="005A04D8" w:rsidP="00A164C9">
      <w:pPr>
        <w:tabs>
          <w:tab w:val="left" w:pos="360"/>
          <w:tab w:val="left" w:pos="414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Chemical dependency evaluation</w:t>
      </w:r>
      <w:r w:rsidR="002567C1" w:rsidRPr="00841D85">
        <w:rPr>
          <w:rFonts w:ascii="Arial" w:hAnsi="Arial" w:cs="Arial"/>
          <w:b/>
          <w:sz w:val="22"/>
          <w:szCs w:val="22"/>
        </w:rPr>
        <w:t>: C</w:t>
      </w:r>
      <w:r w:rsidR="00ED21F6" w:rsidRPr="00841D85">
        <w:rPr>
          <w:rFonts w:ascii="Arial" w:hAnsi="Arial" w:cs="Arial"/>
          <w:b/>
          <w:sz w:val="22"/>
          <w:szCs w:val="22"/>
        </w:rPr>
        <w:t>omply with all treatment recommendations</w:t>
      </w:r>
      <w:r w:rsidR="00ED21F6"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b/>
          <w:sz w:val="22"/>
          <w:szCs w:val="22"/>
        </w:rPr>
        <w:t>by</w:t>
      </w:r>
    </w:p>
    <w:p w14:paraId="78369D7E" w14:textId="4023A1ED" w:rsidR="00ED21F6" w:rsidRPr="00841D85" w:rsidRDefault="001B3045" w:rsidP="004D6627">
      <w:pPr>
        <w:tabs>
          <w:tab w:val="left" w:pos="360"/>
          <w:tab w:val="left" w:pos="2880"/>
          <w:tab w:val="left" w:pos="7470"/>
        </w:tabs>
        <w:spacing w:before="80"/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="00ED21F6" w:rsidRPr="00841D85">
        <w:rPr>
          <w:rFonts w:ascii="Arial" w:hAnsi="Arial" w:cs="Arial"/>
          <w:sz w:val="22"/>
          <w:szCs w:val="22"/>
        </w:rPr>
        <w:t>. Evaluation completed by</w:t>
      </w:r>
      <w:r w:rsidR="00703D26">
        <w:rPr>
          <w:rFonts w:ascii="Arial" w:hAnsi="Arial" w:cs="Arial"/>
          <w:sz w:val="22"/>
          <w:szCs w:val="22"/>
        </w:rPr>
        <w:t xml:space="preserve"> </w:t>
      </w:r>
      <w:r w:rsidRPr="00841D85">
        <w:rPr>
          <w:rFonts w:ascii="Arial" w:hAnsi="Arial" w:cs="Arial"/>
          <w:sz w:val="22"/>
          <w:szCs w:val="22"/>
          <w:u w:val="single"/>
        </w:rPr>
        <w:tab/>
      </w:r>
      <w:r w:rsidR="00ED21F6" w:rsidRPr="00841D85">
        <w:rPr>
          <w:rFonts w:ascii="Arial" w:hAnsi="Arial" w:cs="Arial"/>
          <w:sz w:val="22"/>
          <w:szCs w:val="22"/>
        </w:rPr>
        <w:t>.</w:t>
      </w:r>
      <w:r w:rsidR="004D6627"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b/>
          <w:sz w:val="22"/>
          <w:szCs w:val="22"/>
        </w:rPr>
        <w:t>Do not possess or consume alcohol or non-prescribed drugs</w:t>
      </w:r>
      <w:r w:rsidR="00ED21F6" w:rsidRPr="00841D85">
        <w:rPr>
          <w:rFonts w:ascii="Arial" w:hAnsi="Arial" w:cs="Arial"/>
          <w:sz w:val="22"/>
          <w:szCs w:val="22"/>
        </w:rPr>
        <w:t>.</w:t>
      </w:r>
      <w:r w:rsidR="00ED21F6" w:rsidRPr="00841D85">
        <w:rPr>
          <w:rFonts w:ascii="Arial" w:hAnsi="Arial" w:cs="Arial"/>
          <w:b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 xml:space="preserve">Subject to random </w:t>
      </w:r>
      <w:r w:rsidR="00ED21F6" w:rsidRPr="00841D85">
        <w:rPr>
          <w:rFonts w:ascii="Arial" w:hAnsi="Arial" w:cs="Arial"/>
          <w:b/>
          <w:sz w:val="22"/>
          <w:szCs w:val="22"/>
        </w:rPr>
        <w:t>UA/PBT/BAC</w:t>
      </w:r>
      <w:r w:rsidR="00ED21F6" w:rsidRPr="00841D85">
        <w:rPr>
          <w:rFonts w:ascii="Arial" w:hAnsi="Arial" w:cs="Arial"/>
          <w:sz w:val="22"/>
          <w:szCs w:val="22"/>
        </w:rPr>
        <w:t xml:space="preserve"> testing to ensure compliance.</w:t>
      </w:r>
    </w:p>
    <w:p w14:paraId="6244F3AA" w14:textId="2427A3DE" w:rsidR="004D6627" w:rsidRPr="00841D85" w:rsidRDefault="005A04D8" w:rsidP="00A164C9">
      <w:pPr>
        <w:tabs>
          <w:tab w:val="left" w:pos="1890"/>
          <w:tab w:val="left" w:pos="5310"/>
          <w:tab w:val="left" w:pos="5490"/>
          <w:tab w:val="left" w:pos="630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Counseling</w:t>
      </w:r>
      <w:r w:rsidR="00ED21F6" w:rsidRPr="00841D85">
        <w:rPr>
          <w:rFonts w:ascii="Arial" w:hAnsi="Arial" w:cs="Arial"/>
          <w:sz w:val="22"/>
          <w:szCs w:val="22"/>
        </w:rPr>
        <w:t xml:space="preserve"> with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  <w:r w:rsidR="00ED21F6" w:rsidRPr="00841D85">
        <w:rPr>
          <w:rFonts w:ascii="Arial" w:hAnsi="Arial" w:cs="Arial"/>
          <w:sz w:val="22"/>
          <w:szCs w:val="22"/>
        </w:rPr>
        <w:t xml:space="preserve"> for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  <w:r w:rsidR="004D6627"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>hours/sessions, completed by:</w:t>
      </w:r>
    </w:p>
    <w:p w14:paraId="0A44BB92" w14:textId="77777777" w:rsidR="00ED21F6" w:rsidRPr="00841D85" w:rsidRDefault="008F7DC3" w:rsidP="00841D85">
      <w:pPr>
        <w:tabs>
          <w:tab w:val="left" w:pos="2880"/>
          <w:tab w:val="left" w:pos="4500"/>
          <w:tab w:val="left" w:pos="5490"/>
          <w:tab w:val="left" w:pos="6300"/>
          <w:tab w:val="left" w:pos="9180"/>
        </w:tabs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="00ED21F6" w:rsidRPr="00841D85">
        <w:rPr>
          <w:rFonts w:ascii="Arial" w:hAnsi="Arial" w:cs="Arial"/>
          <w:sz w:val="22"/>
          <w:szCs w:val="22"/>
        </w:rPr>
        <w:t>.</w:t>
      </w:r>
    </w:p>
    <w:p w14:paraId="09DC785B" w14:textId="1260C0E9" w:rsidR="00ED21F6" w:rsidRPr="00841D85" w:rsidRDefault="005A04D8" w:rsidP="00A164C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Positive Youth Development/Education/Information/Restorative Justice Program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2567C1" w:rsidRPr="00841D85">
        <w:rPr>
          <w:rFonts w:ascii="Arial" w:hAnsi="Arial" w:cs="Arial"/>
          <w:sz w:val="22"/>
          <w:szCs w:val="22"/>
        </w:rPr>
        <w:br/>
      </w:r>
      <w:r w:rsidR="00ED21F6" w:rsidRPr="00841D85">
        <w:rPr>
          <w:rFonts w:ascii="Arial" w:hAnsi="Arial" w:cs="Arial"/>
          <w:sz w:val="22"/>
          <w:szCs w:val="22"/>
        </w:rPr>
        <w:t>I will attend and complete:</w:t>
      </w:r>
    </w:p>
    <w:p w14:paraId="6A01E3E4" w14:textId="0462E4FA" w:rsidR="00951715" w:rsidRPr="00841D85" w:rsidRDefault="00951715" w:rsidP="00A164C9">
      <w:pPr>
        <w:tabs>
          <w:tab w:val="left" w:pos="4320"/>
          <w:tab w:val="left" w:pos="4680"/>
          <w:tab w:val="left" w:pos="7380"/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</w:rPr>
        <w:t xml:space="preserve"> by </w:t>
      </w:r>
      <w:r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  <w:u w:val="single"/>
        </w:rPr>
        <w:tab/>
      </w:r>
    </w:p>
    <w:p w14:paraId="6590A1CE" w14:textId="60F6F12F" w:rsidR="00ED21F6" w:rsidRPr="00841D85" w:rsidRDefault="00951715" w:rsidP="00A164C9">
      <w:pPr>
        <w:tabs>
          <w:tab w:val="left" w:pos="4320"/>
          <w:tab w:val="left" w:pos="4680"/>
          <w:tab w:val="left" w:pos="7380"/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 xml:space="preserve">by </w:t>
      </w:r>
      <w:r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  <w:u w:val="single"/>
        </w:rPr>
        <w:tab/>
      </w:r>
    </w:p>
    <w:p w14:paraId="789C3EF7" w14:textId="77777777" w:rsidR="00ED21F6" w:rsidRPr="00841D85" w:rsidRDefault="00ED21F6" w:rsidP="00841D85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 xml:space="preserve">The Diversion Unit is not responsible for any cost of counseling, positive youth development, educational, restorative justice, </w:t>
      </w:r>
      <w:r w:rsidR="0094135E" w:rsidRPr="00841D85">
        <w:rPr>
          <w:rFonts w:ascii="Arial" w:hAnsi="Arial" w:cs="Arial"/>
          <w:sz w:val="22"/>
          <w:szCs w:val="22"/>
        </w:rPr>
        <w:t>and/</w:t>
      </w:r>
      <w:r w:rsidRPr="00841D85">
        <w:rPr>
          <w:rFonts w:ascii="Arial" w:hAnsi="Arial" w:cs="Arial"/>
          <w:sz w:val="22"/>
          <w:szCs w:val="22"/>
        </w:rPr>
        <w:t>or informational sessions. All costs incurred are payable by the parent.</w:t>
      </w:r>
    </w:p>
    <w:p w14:paraId="1D286F7C" w14:textId="5F8A6647" w:rsidR="00ED21F6" w:rsidRPr="00841D85" w:rsidRDefault="00606856" w:rsidP="00A164C9">
      <w:pPr>
        <w:tabs>
          <w:tab w:val="left" w:pos="2880"/>
          <w:tab w:val="left" w:pos="792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Employment screening</w:t>
      </w:r>
      <w:r w:rsidR="00ED21F6" w:rsidRPr="00841D85">
        <w:rPr>
          <w:rFonts w:ascii="Arial" w:hAnsi="Arial" w:cs="Arial"/>
          <w:sz w:val="22"/>
          <w:szCs w:val="22"/>
        </w:rPr>
        <w:t xml:space="preserve"> with</w:t>
      </w:r>
      <w:r w:rsidR="00951715" w:rsidRPr="00841D85">
        <w:rPr>
          <w:rFonts w:ascii="Arial" w:hAnsi="Arial" w:cs="Arial"/>
          <w:sz w:val="22"/>
          <w:szCs w:val="22"/>
        </w:rPr>
        <w:t xml:space="preserve"> </w:t>
      </w:r>
      <w:r w:rsidR="00951715" w:rsidRPr="00841D85">
        <w:rPr>
          <w:rFonts w:ascii="Arial" w:hAnsi="Arial" w:cs="Arial"/>
          <w:sz w:val="22"/>
          <w:szCs w:val="22"/>
          <w:u w:val="single"/>
        </w:rPr>
        <w:tab/>
      </w:r>
      <w:r w:rsidR="00ED21F6" w:rsidRPr="00841D85">
        <w:rPr>
          <w:rFonts w:ascii="Arial" w:hAnsi="Arial" w:cs="Arial"/>
          <w:sz w:val="22"/>
          <w:szCs w:val="22"/>
        </w:rPr>
        <w:t>, completed by:</w:t>
      </w:r>
      <w:r w:rsidR="00560662" w:rsidRPr="00841D85">
        <w:rPr>
          <w:rFonts w:ascii="Arial" w:hAnsi="Arial" w:cs="Arial"/>
          <w:sz w:val="22"/>
          <w:szCs w:val="22"/>
        </w:rPr>
        <w:t xml:space="preserve"> </w:t>
      </w:r>
      <w:r w:rsidR="00560662" w:rsidRPr="00841D85">
        <w:rPr>
          <w:rFonts w:ascii="Arial" w:hAnsi="Arial" w:cs="Arial"/>
          <w:sz w:val="22"/>
          <w:szCs w:val="22"/>
          <w:u w:val="single"/>
        </w:rPr>
        <w:tab/>
      </w:r>
      <w:r w:rsidR="004D6627" w:rsidRPr="00841D85">
        <w:rPr>
          <w:rFonts w:ascii="Arial" w:hAnsi="Arial" w:cs="Arial"/>
          <w:sz w:val="22"/>
          <w:szCs w:val="22"/>
        </w:rPr>
        <w:t>.</w:t>
      </w:r>
    </w:p>
    <w:p w14:paraId="3349B54D" w14:textId="3A16D8D1" w:rsidR="00ED21F6" w:rsidRPr="00841D85" w:rsidRDefault="00606856" w:rsidP="00A164C9">
      <w:pPr>
        <w:spacing w:before="120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F06C14">
        <w:rPr>
          <w:rFonts w:ascii="Arial" w:hAnsi="Arial" w:cs="Arial"/>
          <w:b/>
          <w:sz w:val="22"/>
          <w:szCs w:val="22"/>
        </w:rPr>
        <w:t xml:space="preserve">Community </w:t>
      </w:r>
      <w:r w:rsidR="00ED21F6" w:rsidRPr="00841D85">
        <w:rPr>
          <w:rFonts w:ascii="Arial" w:hAnsi="Arial" w:cs="Arial"/>
          <w:b/>
          <w:sz w:val="22"/>
          <w:szCs w:val="22"/>
        </w:rPr>
        <w:t>Service</w:t>
      </w:r>
    </w:p>
    <w:p w14:paraId="2DBD08DD" w14:textId="2611EFAE" w:rsidR="00ED21F6" w:rsidRPr="00841D85" w:rsidRDefault="00ED21F6" w:rsidP="00AF6350">
      <w:pPr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I have been informed of my obligation to complete community restitution work. It is my responsibility to find an approved organization or an approved individual who would benefit from this service. I agree to set up a schedule for completion of my assigned hours. In no case is this schedule to exceed the agreed completion date of this contract.</w:t>
      </w:r>
    </w:p>
    <w:p w14:paraId="4809E179" w14:textId="77777777" w:rsidR="00ED21F6" w:rsidRPr="00841D85" w:rsidRDefault="00ED21F6" w:rsidP="00A164C9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</w:rPr>
        <w:t>[</w:t>
      </w:r>
      <w:r w:rsidRPr="00841D85">
        <w:rPr>
          <w:rFonts w:ascii="Arial" w:hAnsi="Arial" w:cs="Arial"/>
          <w:i/>
          <w:sz w:val="22"/>
          <w:szCs w:val="22"/>
        </w:rPr>
        <w:t>court contact information</w:t>
      </w:r>
      <w:r w:rsidRPr="00841D85">
        <w:rPr>
          <w:rFonts w:ascii="Arial" w:hAnsi="Arial" w:cs="Arial"/>
          <w:sz w:val="22"/>
          <w:szCs w:val="22"/>
        </w:rPr>
        <w:t>]</w:t>
      </w:r>
    </w:p>
    <w:p w14:paraId="3E1BBAF8" w14:textId="31DD04EA" w:rsidR="00ED21F6" w:rsidRPr="00841D85" w:rsidRDefault="00560662" w:rsidP="00A164C9">
      <w:pPr>
        <w:tabs>
          <w:tab w:val="left" w:pos="216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 xml:space="preserve">Hours of Community </w:t>
      </w:r>
      <w:r w:rsidR="004D6627" w:rsidRPr="00841D85">
        <w:rPr>
          <w:rFonts w:ascii="Arial" w:hAnsi="Arial" w:cs="Arial"/>
          <w:sz w:val="22"/>
          <w:szCs w:val="22"/>
        </w:rPr>
        <w:t>Service</w:t>
      </w:r>
    </w:p>
    <w:p w14:paraId="48E09808" w14:textId="77777777" w:rsidR="00ED21F6" w:rsidRPr="00841D85" w:rsidRDefault="00560662" w:rsidP="00A164C9">
      <w:pPr>
        <w:tabs>
          <w:tab w:val="left" w:pos="216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>Agreed Completion Date</w:t>
      </w:r>
    </w:p>
    <w:p w14:paraId="6B353FDF" w14:textId="3137D5A7" w:rsidR="00ED21F6" w:rsidRPr="00841D85" w:rsidRDefault="005A04D8" w:rsidP="00A164C9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Other requirements/instructions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560662" w:rsidRPr="00841D85">
        <w:rPr>
          <w:rFonts w:ascii="Arial" w:hAnsi="Arial" w:cs="Arial"/>
          <w:sz w:val="22"/>
          <w:szCs w:val="22"/>
        </w:rPr>
        <w:t xml:space="preserve"> </w:t>
      </w:r>
      <w:r w:rsidR="00560662" w:rsidRPr="00841D85">
        <w:rPr>
          <w:rFonts w:ascii="Arial" w:hAnsi="Arial" w:cs="Arial"/>
          <w:sz w:val="22"/>
          <w:szCs w:val="22"/>
          <w:u w:val="single"/>
        </w:rPr>
        <w:tab/>
      </w:r>
    </w:p>
    <w:p w14:paraId="74E04D76" w14:textId="77777777" w:rsidR="004D6627" w:rsidRPr="00841D85" w:rsidRDefault="004D6627" w:rsidP="004D6627">
      <w:pPr>
        <w:tabs>
          <w:tab w:val="left" w:pos="9180"/>
        </w:tabs>
        <w:spacing w:before="80"/>
        <w:ind w:left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</w:p>
    <w:p w14:paraId="344CE269" w14:textId="6374E30B" w:rsidR="00ED21F6" w:rsidRPr="00841D85" w:rsidRDefault="008F7DC3" w:rsidP="00841D85">
      <w:pPr>
        <w:tabs>
          <w:tab w:val="left" w:pos="9180"/>
        </w:tabs>
        <w:spacing w:before="80"/>
        <w:ind w:left="36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sz w:val="22"/>
          <w:szCs w:val="22"/>
          <w:u w:val="single"/>
        </w:rPr>
        <w:tab/>
      </w:r>
      <w:r w:rsidR="004D6627" w:rsidRPr="00841D85">
        <w:rPr>
          <w:rFonts w:ascii="Arial" w:hAnsi="Arial" w:cs="Arial"/>
          <w:sz w:val="22"/>
          <w:szCs w:val="22"/>
        </w:rPr>
        <w:br w:type="page"/>
      </w:r>
      <w:r w:rsidR="00ED21F6" w:rsidRPr="00841D85">
        <w:rPr>
          <w:rFonts w:ascii="Arial" w:hAnsi="Arial" w:cs="Arial"/>
          <w:b/>
          <w:bCs/>
          <w:sz w:val="22"/>
          <w:szCs w:val="22"/>
        </w:rPr>
        <w:lastRenderedPageBreak/>
        <w:t>The following Conditions are for the Duration of the Entire Diversion Agreement</w:t>
      </w:r>
      <w:r w:rsidR="002567C1" w:rsidRPr="00841D85">
        <w:rPr>
          <w:rFonts w:ascii="Arial" w:hAnsi="Arial" w:cs="Arial"/>
          <w:b/>
          <w:bCs/>
          <w:sz w:val="22"/>
          <w:szCs w:val="22"/>
        </w:rPr>
        <w:t>:</w:t>
      </w:r>
      <w:r w:rsidR="00ED21F6" w:rsidRPr="00841D85">
        <w:rPr>
          <w:rFonts w:ascii="Arial" w:hAnsi="Arial" w:cs="Arial"/>
          <w:sz w:val="22"/>
          <w:szCs w:val="22"/>
        </w:rPr>
        <w:t xml:space="preserve"> </w:t>
      </w:r>
    </w:p>
    <w:p w14:paraId="04969B02" w14:textId="29B66F5B" w:rsidR="00ED21F6" w:rsidRPr="00841D85" w:rsidRDefault="005A04D8" w:rsidP="00606856">
      <w:pPr>
        <w:tabs>
          <w:tab w:val="left" w:pos="4320"/>
          <w:tab w:val="left" w:pos="450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Curfew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ED21F6" w:rsidRPr="00841D85">
        <w:rPr>
          <w:rFonts w:ascii="Arial" w:hAnsi="Arial" w:cs="Arial"/>
          <w:sz w:val="22"/>
          <w:szCs w:val="22"/>
        </w:rPr>
        <w:t xml:space="preserve"> Weekdays: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  <w:r w:rsidR="002567C1" w:rsidRPr="00841D85">
        <w:rPr>
          <w:rFonts w:ascii="Arial" w:hAnsi="Arial" w:cs="Arial"/>
          <w:sz w:val="22"/>
          <w:szCs w:val="22"/>
        </w:rPr>
        <w:t xml:space="preserve"> </w:t>
      </w:r>
      <w:r w:rsidR="00ED21F6" w:rsidRPr="00841D85">
        <w:rPr>
          <w:rFonts w:ascii="Arial" w:hAnsi="Arial" w:cs="Arial"/>
          <w:sz w:val="22"/>
          <w:szCs w:val="22"/>
        </w:rPr>
        <w:t xml:space="preserve">Weekends: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p w14:paraId="20C54C6F" w14:textId="05CCC896" w:rsidR="00ED21F6" w:rsidRPr="00841D85" w:rsidRDefault="005A04D8" w:rsidP="00A164C9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Restricted from the following locations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ED21F6" w:rsidRPr="00841D85">
        <w:rPr>
          <w:rFonts w:ascii="Arial" w:hAnsi="Arial" w:cs="Arial"/>
          <w:sz w:val="22"/>
          <w:szCs w:val="22"/>
        </w:rPr>
        <w:t xml:space="preserve">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p w14:paraId="4C11F459" w14:textId="01E2CE08" w:rsidR="00ED21F6" w:rsidRPr="00841D85" w:rsidRDefault="005A04D8" w:rsidP="00A164C9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606856">
        <w:rPr>
          <w:rFonts w:ascii="Arial" w:hAnsi="Arial" w:cs="Arial"/>
          <w:sz w:val="22"/>
          <w:szCs w:val="22"/>
        </w:rPr>
        <w:tab/>
      </w:r>
      <w:r w:rsidR="00ED21F6" w:rsidRPr="00841D85">
        <w:rPr>
          <w:rFonts w:ascii="Arial" w:hAnsi="Arial" w:cs="Arial"/>
          <w:b/>
          <w:sz w:val="22"/>
          <w:szCs w:val="22"/>
        </w:rPr>
        <w:t>No contact</w:t>
      </w:r>
      <w:r w:rsidR="00ED21F6" w:rsidRPr="00841D85">
        <w:rPr>
          <w:rFonts w:ascii="Arial" w:hAnsi="Arial" w:cs="Arial"/>
          <w:sz w:val="22"/>
          <w:szCs w:val="22"/>
        </w:rPr>
        <w:t xml:space="preserve"> with (including through a third party):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p w14:paraId="5DBCD01D" w14:textId="00BAE1D1" w:rsidR="00ED21F6" w:rsidRPr="00841D85" w:rsidRDefault="00ED21F6" w:rsidP="00606856">
      <w:pPr>
        <w:tabs>
          <w:tab w:val="left" w:pos="450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b/>
          <w:sz w:val="22"/>
          <w:szCs w:val="22"/>
        </w:rPr>
        <w:t>Date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703D26">
        <w:rPr>
          <w:rFonts w:ascii="Arial" w:hAnsi="Arial" w:cs="Arial"/>
          <w:sz w:val="22"/>
          <w:szCs w:val="22"/>
        </w:rPr>
        <w:t>______________________________</w:t>
      </w:r>
      <w:r w:rsidR="008F7DC3" w:rsidRPr="00841D85">
        <w:rPr>
          <w:rFonts w:ascii="Arial" w:hAnsi="Arial" w:cs="Arial"/>
          <w:sz w:val="22"/>
          <w:szCs w:val="22"/>
        </w:rPr>
        <w:tab/>
      </w:r>
      <w:r w:rsidRPr="00841D85">
        <w:rPr>
          <w:rFonts w:ascii="Arial" w:hAnsi="Arial" w:cs="Arial"/>
          <w:b/>
          <w:sz w:val="22"/>
          <w:szCs w:val="22"/>
        </w:rPr>
        <w:t>Youth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Pr="00841D85">
        <w:rPr>
          <w:rFonts w:ascii="Arial" w:hAnsi="Arial" w:cs="Arial"/>
          <w:b/>
          <w:sz w:val="22"/>
          <w:szCs w:val="22"/>
        </w:rPr>
        <w:t xml:space="preserve"> </w:t>
      </w:r>
      <w:r w:rsidR="001B3045" w:rsidRPr="00841D85">
        <w:rPr>
          <w:rFonts w:ascii="Arial" w:hAnsi="Arial" w:cs="Arial"/>
          <w:sz w:val="22"/>
          <w:szCs w:val="22"/>
          <w:u w:val="single"/>
        </w:rPr>
        <w:tab/>
      </w:r>
    </w:p>
    <w:p w14:paraId="2F88C380" w14:textId="77777777" w:rsidR="00ED21F6" w:rsidRPr="00841D85" w:rsidRDefault="00ED21F6" w:rsidP="00841D85">
      <w:pPr>
        <w:tabs>
          <w:tab w:val="left" w:pos="4320"/>
          <w:tab w:val="left" w:pos="450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b/>
          <w:sz w:val="22"/>
          <w:szCs w:val="22"/>
        </w:rPr>
        <w:t>Counselor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1B3045" w:rsidRPr="00841D85">
        <w:rPr>
          <w:rFonts w:ascii="Arial" w:hAnsi="Arial" w:cs="Arial"/>
          <w:sz w:val="22"/>
          <w:szCs w:val="22"/>
        </w:rPr>
        <w:t xml:space="preserve"> </w:t>
      </w:r>
      <w:r w:rsidR="001B3045" w:rsidRPr="00841D85">
        <w:rPr>
          <w:rFonts w:ascii="Arial" w:hAnsi="Arial" w:cs="Arial"/>
          <w:sz w:val="22"/>
          <w:szCs w:val="22"/>
          <w:u w:val="single"/>
        </w:rPr>
        <w:tab/>
      </w:r>
      <w:r w:rsidR="008F7DC3" w:rsidRPr="00841D85">
        <w:rPr>
          <w:rFonts w:ascii="Arial" w:hAnsi="Arial" w:cs="Arial"/>
          <w:sz w:val="22"/>
          <w:szCs w:val="22"/>
        </w:rPr>
        <w:tab/>
      </w:r>
      <w:r w:rsidRPr="00841D85">
        <w:rPr>
          <w:rFonts w:ascii="Arial" w:hAnsi="Arial" w:cs="Arial"/>
          <w:b/>
          <w:sz w:val="22"/>
          <w:szCs w:val="22"/>
        </w:rPr>
        <w:t>Parent/Guardian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p w14:paraId="2CC0CC9C" w14:textId="77777777" w:rsidR="00ED21F6" w:rsidRPr="00841D85" w:rsidRDefault="00ED21F6" w:rsidP="00841D85">
      <w:pPr>
        <w:tabs>
          <w:tab w:val="left" w:pos="4320"/>
          <w:tab w:val="left" w:pos="450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b/>
          <w:sz w:val="22"/>
          <w:szCs w:val="22"/>
        </w:rPr>
        <w:t>Chairperson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8F7DC3" w:rsidRPr="00841D85">
        <w:rPr>
          <w:rFonts w:ascii="Arial" w:hAnsi="Arial" w:cs="Arial"/>
          <w:sz w:val="22"/>
          <w:szCs w:val="22"/>
        </w:rPr>
        <w:t xml:space="preserve">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  <w:r w:rsidRPr="00841D85">
        <w:rPr>
          <w:rFonts w:ascii="Arial" w:hAnsi="Arial" w:cs="Arial"/>
          <w:b/>
          <w:sz w:val="22"/>
          <w:szCs w:val="22"/>
        </w:rPr>
        <w:tab/>
        <w:t>CAB Members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p w14:paraId="7B763E9B" w14:textId="32E258E6" w:rsidR="00ED21F6" w:rsidRPr="00841D85" w:rsidRDefault="00ED21F6" w:rsidP="00841D85">
      <w:pPr>
        <w:tabs>
          <w:tab w:val="left" w:pos="198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841D85">
        <w:rPr>
          <w:rFonts w:ascii="Arial" w:hAnsi="Arial" w:cs="Arial"/>
          <w:b/>
          <w:sz w:val="22"/>
          <w:szCs w:val="22"/>
        </w:rPr>
        <w:t>Juv No./Referral No.</w:t>
      </w:r>
      <w:r w:rsidRPr="00841D85">
        <w:rPr>
          <w:rFonts w:ascii="Arial" w:hAnsi="Arial" w:cs="Arial"/>
          <w:sz w:val="22"/>
          <w:szCs w:val="22"/>
        </w:rPr>
        <w:t xml:space="preserve">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p w14:paraId="024CBA85" w14:textId="77777777" w:rsidR="00ED21F6" w:rsidRPr="00841D85" w:rsidRDefault="005A04D8" w:rsidP="00841D85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841D85">
        <w:rPr>
          <w:rFonts w:ascii="Arial" w:hAnsi="Arial" w:cs="Arial"/>
          <w:sz w:val="22"/>
          <w:szCs w:val="22"/>
        </w:rPr>
        <w:t>[  ]</w:t>
      </w:r>
      <w:r w:rsidR="00ED21F6" w:rsidRPr="00841D85">
        <w:rPr>
          <w:rFonts w:ascii="Arial" w:hAnsi="Arial" w:cs="Arial"/>
          <w:b/>
          <w:sz w:val="22"/>
          <w:szCs w:val="22"/>
        </w:rPr>
        <w:t xml:space="preserve"> Other</w:t>
      </w:r>
      <w:r w:rsidR="002567C1" w:rsidRPr="00841D85">
        <w:rPr>
          <w:rFonts w:ascii="Arial" w:hAnsi="Arial" w:cs="Arial"/>
          <w:b/>
          <w:sz w:val="22"/>
          <w:szCs w:val="22"/>
        </w:rPr>
        <w:t>:</w:t>
      </w:r>
      <w:r w:rsidR="00ED21F6" w:rsidRPr="00841D85">
        <w:rPr>
          <w:rFonts w:ascii="Arial" w:hAnsi="Arial" w:cs="Arial"/>
          <w:sz w:val="22"/>
          <w:szCs w:val="22"/>
        </w:rPr>
        <w:t xml:space="preserve"> </w:t>
      </w:r>
      <w:r w:rsidR="008F7DC3" w:rsidRPr="00841D85">
        <w:rPr>
          <w:rFonts w:ascii="Arial" w:hAnsi="Arial" w:cs="Arial"/>
          <w:sz w:val="22"/>
          <w:szCs w:val="22"/>
          <w:u w:val="single"/>
        </w:rPr>
        <w:tab/>
      </w:r>
    </w:p>
    <w:sectPr w:rsidR="00ED21F6" w:rsidRPr="00841D85" w:rsidSect="00841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2D7C" w14:textId="77777777" w:rsidR="00C45C71" w:rsidRDefault="00C45C71">
      <w:r>
        <w:separator/>
      </w:r>
    </w:p>
  </w:endnote>
  <w:endnote w:type="continuationSeparator" w:id="0">
    <w:p w14:paraId="2F2BCE33" w14:textId="77777777" w:rsidR="00C45C71" w:rsidRDefault="00C4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9191" w14:textId="77777777" w:rsidR="002E33D7" w:rsidRDefault="002E3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036139" w:rsidRPr="000F0C8D" w14:paraId="57E4B53C" w14:textId="77777777" w:rsidTr="00A60371">
      <w:tc>
        <w:tcPr>
          <w:tcW w:w="3192" w:type="dxa"/>
        </w:tcPr>
        <w:p w14:paraId="57F27587" w14:textId="77777777" w:rsidR="00036139" w:rsidRPr="00E8295A" w:rsidRDefault="00036139" w:rsidP="00036139">
          <w:pPr>
            <w:tabs>
              <w:tab w:val="center" w:pos="4680"/>
            </w:tabs>
            <w:rPr>
              <w:rFonts w:ascii="Arial" w:hAnsi="Arial" w:cs="Arial"/>
              <w:spacing w:val="-2"/>
              <w:sz w:val="18"/>
              <w:szCs w:val="18"/>
            </w:rPr>
          </w:pPr>
          <w:r w:rsidRPr="00E8295A">
            <w:rPr>
              <w:rFonts w:ascii="Arial" w:hAnsi="Arial" w:cs="Arial"/>
              <w:spacing w:val="-2"/>
              <w:sz w:val="18"/>
              <w:szCs w:val="18"/>
            </w:rPr>
            <w:t>RCW 13.40.080</w:t>
          </w:r>
          <w:r>
            <w:rPr>
              <w:rFonts w:ascii="Arial" w:hAnsi="Arial" w:cs="Arial"/>
              <w:spacing w:val="-2"/>
              <w:sz w:val="18"/>
              <w:szCs w:val="18"/>
            </w:rPr>
            <w:t>, 13.40.213</w:t>
          </w:r>
        </w:p>
        <w:p w14:paraId="0B9392BD" w14:textId="1071D056" w:rsidR="00036139" w:rsidRPr="00FE2BF2" w:rsidRDefault="00036139" w:rsidP="00036139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731B27">
            <w:rPr>
              <w:rFonts w:ascii="Arial" w:hAnsi="Arial" w:cs="Arial"/>
              <w:i/>
              <w:spacing w:val="-2"/>
              <w:sz w:val="18"/>
              <w:szCs w:val="18"/>
            </w:rPr>
            <w:t>(0</w:t>
          </w:r>
          <w:r>
            <w:rPr>
              <w:rFonts w:ascii="Arial" w:hAnsi="Arial" w:cs="Arial"/>
              <w:i/>
              <w:spacing w:val="-2"/>
              <w:sz w:val="18"/>
              <w:szCs w:val="18"/>
            </w:rPr>
            <w:t>7/202</w:t>
          </w:r>
          <w:r w:rsidR="00047481">
            <w:rPr>
              <w:rFonts w:ascii="Arial" w:hAnsi="Arial" w:cs="Arial"/>
              <w:i/>
              <w:spacing w:val="-2"/>
              <w:sz w:val="18"/>
              <w:szCs w:val="18"/>
            </w:rPr>
            <w:t>5</w:t>
          </w:r>
          <w:r w:rsidRPr="00FE2BF2">
            <w:rPr>
              <w:rFonts w:ascii="Arial" w:hAnsi="Arial" w:cs="Arial"/>
              <w:i/>
              <w:spacing w:val="-2"/>
              <w:sz w:val="18"/>
              <w:szCs w:val="18"/>
            </w:rPr>
            <w:t>)</w:t>
          </w:r>
        </w:p>
        <w:p w14:paraId="37711635" w14:textId="77777777" w:rsidR="00036139" w:rsidRPr="00FE2BF2" w:rsidRDefault="00036139" w:rsidP="00036139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FE2BF2">
            <w:rPr>
              <w:rFonts w:ascii="Arial" w:hAnsi="Arial" w:cs="Arial"/>
              <w:b/>
              <w:sz w:val="18"/>
              <w:szCs w:val="18"/>
            </w:rPr>
            <w:t>WPF JU 0</w:t>
          </w:r>
          <w:r>
            <w:rPr>
              <w:rFonts w:ascii="Arial" w:hAnsi="Arial" w:cs="Arial"/>
              <w:b/>
              <w:sz w:val="18"/>
              <w:szCs w:val="18"/>
            </w:rPr>
            <w:t>6</w:t>
          </w:r>
          <w:r w:rsidRPr="00FE2BF2">
            <w:rPr>
              <w:rFonts w:ascii="Arial" w:hAnsi="Arial" w:cs="Arial"/>
              <w:b/>
              <w:sz w:val="18"/>
              <w:szCs w:val="18"/>
            </w:rPr>
            <w:t>.</w:t>
          </w:r>
          <w:r>
            <w:rPr>
              <w:rFonts w:ascii="Arial" w:hAnsi="Arial" w:cs="Arial"/>
              <w:b/>
              <w:sz w:val="18"/>
              <w:szCs w:val="18"/>
            </w:rPr>
            <w:t>0130</w:t>
          </w:r>
        </w:p>
      </w:tc>
      <w:tc>
        <w:tcPr>
          <w:tcW w:w="3192" w:type="dxa"/>
        </w:tcPr>
        <w:p w14:paraId="086DB5EA" w14:textId="77777777" w:rsidR="00036139" w:rsidRPr="003F1610" w:rsidRDefault="00036139" w:rsidP="0003613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pacing w:val="-2"/>
              <w:sz w:val="18"/>
              <w:szCs w:val="18"/>
            </w:rPr>
            <w:t>Diversion Agreement –Sexual Explo</w:t>
          </w:r>
          <w:r w:rsidR="0094135E">
            <w:rPr>
              <w:rFonts w:ascii="Arial" w:hAnsi="Arial" w:cs="Arial"/>
              <w:spacing w:val="-2"/>
              <w:sz w:val="18"/>
              <w:szCs w:val="18"/>
            </w:rPr>
            <w:t>i</w:t>
          </w:r>
          <w:r>
            <w:rPr>
              <w:rFonts w:ascii="Arial" w:hAnsi="Arial" w:cs="Arial"/>
              <w:spacing w:val="-2"/>
              <w:sz w:val="18"/>
              <w:szCs w:val="18"/>
            </w:rPr>
            <w:t>tation (DASSX)</w:t>
          </w:r>
        </w:p>
        <w:p w14:paraId="73E8907F" w14:textId="5F0D77D8" w:rsidR="00036139" w:rsidRPr="003F1610" w:rsidRDefault="00036139" w:rsidP="00036139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F1610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6566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0685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F1610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6566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164C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3BFC44B5" w14:textId="77777777" w:rsidR="00036139" w:rsidRPr="000F0C8D" w:rsidRDefault="00036139" w:rsidP="00036139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C09A4B2" w14:textId="77777777" w:rsidR="00ED21F6" w:rsidRPr="00841D85" w:rsidRDefault="00ED21F6">
    <w:pPr>
      <w:pStyle w:val="Footer"/>
      <w:tabs>
        <w:tab w:val="right" w:pos="999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A999" w14:textId="77777777" w:rsidR="002E33D7" w:rsidRDefault="002E3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8707" w14:textId="77777777" w:rsidR="00C45C71" w:rsidRDefault="00C45C71">
      <w:r>
        <w:separator/>
      </w:r>
    </w:p>
  </w:footnote>
  <w:footnote w:type="continuationSeparator" w:id="0">
    <w:p w14:paraId="79F6AECE" w14:textId="77777777" w:rsidR="00C45C71" w:rsidRDefault="00C4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DA2F" w14:textId="77777777" w:rsidR="002E33D7" w:rsidRDefault="002E3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7D21" w14:textId="77777777" w:rsidR="002E33D7" w:rsidRDefault="002E3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8438" w14:textId="77777777" w:rsidR="002E33D7" w:rsidRDefault="002E3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A771B"/>
    <w:multiLevelType w:val="hybridMultilevel"/>
    <w:tmpl w:val="E446DC8C"/>
    <w:lvl w:ilvl="0" w:tplc="A4303A7A">
      <w:start w:val="1447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3989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C5"/>
    <w:rsid w:val="0000328A"/>
    <w:rsid w:val="00036139"/>
    <w:rsid w:val="00047481"/>
    <w:rsid w:val="000B248A"/>
    <w:rsid w:val="000F3534"/>
    <w:rsid w:val="001128D5"/>
    <w:rsid w:val="00116FD3"/>
    <w:rsid w:val="00191289"/>
    <w:rsid w:val="001B3045"/>
    <w:rsid w:val="00200FD0"/>
    <w:rsid w:val="002325AD"/>
    <w:rsid w:val="0024105E"/>
    <w:rsid w:val="002567C1"/>
    <w:rsid w:val="002916E8"/>
    <w:rsid w:val="002C25D9"/>
    <w:rsid w:val="002E33D7"/>
    <w:rsid w:val="003444BC"/>
    <w:rsid w:val="00372966"/>
    <w:rsid w:val="003A31FD"/>
    <w:rsid w:val="003C7502"/>
    <w:rsid w:val="00413DDC"/>
    <w:rsid w:val="00446FC5"/>
    <w:rsid w:val="004B40A0"/>
    <w:rsid w:val="004B7B34"/>
    <w:rsid w:val="004D6627"/>
    <w:rsid w:val="00537696"/>
    <w:rsid w:val="00545F1A"/>
    <w:rsid w:val="00560662"/>
    <w:rsid w:val="005A04D8"/>
    <w:rsid w:val="005D0356"/>
    <w:rsid w:val="00606856"/>
    <w:rsid w:val="00692430"/>
    <w:rsid w:val="00697EA0"/>
    <w:rsid w:val="006C7854"/>
    <w:rsid w:val="006F4090"/>
    <w:rsid w:val="00703D26"/>
    <w:rsid w:val="007128DD"/>
    <w:rsid w:val="00766140"/>
    <w:rsid w:val="00794EE8"/>
    <w:rsid w:val="007D70E6"/>
    <w:rsid w:val="00841D85"/>
    <w:rsid w:val="0088508F"/>
    <w:rsid w:val="008C38EB"/>
    <w:rsid w:val="008F7DC3"/>
    <w:rsid w:val="009060C6"/>
    <w:rsid w:val="00925D84"/>
    <w:rsid w:val="00940D5D"/>
    <w:rsid w:val="0094135E"/>
    <w:rsid w:val="00951715"/>
    <w:rsid w:val="00956751"/>
    <w:rsid w:val="009D0146"/>
    <w:rsid w:val="009D0AAD"/>
    <w:rsid w:val="009D0E3C"/>
    <w:rsid w:val="009D7F5C"/>
    <w:rsid w:val="00A164C9"/>
    <w:rsid w:val="00A452A0"/>
    <w:rsid w:val="00A60371"/>
    <w:rsid w:val="00A937D8"/>
    <w:rsid w:val="00AF6350"/>
    <w:rsid w:val="00B11F13"/>
    <w:rsid w:val="00B27CBD"/>
    <w:rsid w:val="00B60DEE"/>
    <w:rsid w:val="00B70A2E"/>
    <w:rsid w:val="00BD230C"/>
    <w:rsid w:val="00C45C71"/>
    <w:rsid w:val="00CB6D38"/>
    <w:rsid w:val="00DA46EA"/>
    <w:rsid w:val="00DD3297"/>
    <w:rsid w:val="00E07CC1"/>
    <w:rsid w:val="00E16BBC"/>
    <w:rsid w:val="00E252C9"/>
    <w:rsid w:val="00E453C3"/>
    <w:rsid w:val="00E91031"/>
    <w:rsid w:val="00EB2760"/>
    <w:rsid w:val="00ED21F6"/>
    <w:rsid w:val="00ED63EA"/>
    <w:rsid w:val="00EE4931"/>
    <w:rsid w:val="00EF5858"/>
    <w:rsid w:val="00F06C14"/>
    <w:rsid w:val="00F108A6"/>
    <w:rsid w:val="00F12DFB"/>
    <w:rsid w:val="00F30DB3"/>
    <w:rsid w:val="00FC624A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410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07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CC1"/>
    <w:rPr>
      <w:sz w:val="20"/>
    </w:rPr>
  </w:style>
  <w:style w:type="character" w:customStyle="1" w:styleId="CommentTextChar">
    <w:name w:val="Comment Text Char"/>
    <w:link w:val="CommentText"/>
    <w:uiPriority w:val="99"/>
    <w:rsid w:val="00E07CC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7CC1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545F1A"/>
    <w:rPr>
      <w:color w:val="0563C1"/>
      <w:u w:val="single"/>
    </w:rPr>
  </w:style>
  <w:style w:type="character" w:styleId="PageNumber">
    <w:name w:val="page number"/>
    <w:rsid w:val="00036139"/>
  </w:style>
  <w:style w:type="paragraph" w:styleId="Revision">
    <w:name w:val="Revision"/>
    <w:hidden/>
    <w:uiPriority w:val="99"/>
    <w:semiHidden/>
    <w:rsid w:val="00E252C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2025-07-21T17:53:00Z</dcterms:created>
  <dcterms:modified xsi:type="dcterms:W3CDTF">2025-07-21T18:01:00Z</dcterms:modified>
</cp:coreProperties>
</file>